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24" w:rsidRPr="008612F6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color w:val="FF0000"/>
        </w:rPr>
      </w:pPr>
      <w:bookmarkStart w:id="0" w:name="_GoBack"/>
      <w:r w:rsidRPr="008612F6">
        <w:rPr>
          <w:rFonts w:ascii="Segoe UI" w:hAnsi="Segoe UI" w:cs="Segoe UI"/>
          <w:b/>
        </w:rPr>
        <w:t xml:space="preserve">Azonosító: </w:t>
      </w:r>
      <w:r w:rsidR="007168E0" w:rsidRPr="008612F6">
        <w:rPr>
          <w:rFonts w:ascii="Segoe UI" w:hAnsi="Segoe UI" w:cs="Segoe UI"/>
          <w:b/>
        </w:rPr>
        <w:t>106-Szü-</w:t>
      </w:r>
      <w:r w:rsidR="00611746">
        <w:rPr>
          <w:rFonts w:ascii="Segoe UI" w:hAnsi="Segoe UI" w:cs="Segoe UI"/>
          <w:b/>
        </w:rPr>
        <w:t>1483/40</w:t>
      </w:r>
      <w:r w:rsidR="007168E0" w:rsidRPr="008612F6">
        <w:rPr>
          <w:rFonts w:ascii="Segoe UI" w:hAnsi="Segoe UI" w:cs="Segoe UI"/>
          <w:b/>
        </w:rPr>
        <w:t>/202</w:t>
      </w:r>
      <w:r w:rsidR="00611746">
        <w:rPr>
          <w:rFonts w:ascii="Segoe UI" w:hAnsi="Segoe UI" w:cs="Segoe UI"/>
          <w:b/>
        </w:rPr>
        <w:t>5</w:t>
      </w:r>
      <w:r w:rsidR="007168E0" w:rsidRPr="008612F6">
        <w:rPr>
          <w:rFonts w:ascii="Segoe UI" w:hAnsi="Segoe UI" w:cs="Segoe UI"/>
          <w:b/>
        </w:rPr>
        <w:t>.R.</w:t>
      </w:r>
    </w:p>
    <w:p w:rsidR="00CA7A24" w:rsidRPr="008612F6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FD29BF" w:rsidRPr="008612F6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8612F6">
        <w:rPr>
          <w:rFonts w:ascii="Segoe UI" w:hAnsi="Segoe UI" w:cs="Segoe UI"/>
          <w:b/>
        </w:rPr>
        <w:tab/>
      </w:r>
    </w:p>
    <w:p w:rsidR="00D638F9" w:rsidRPr="008612F6" w:rsidRDefault="00C07A85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8612F6">
        <w:rPr>
          <w:rFonts w:ascii="Segoe UI" w:hAnsi="Segoe UI" w:cs="Segoe UI"/>
          <w:b/>
        </w:rPr>
        <w:t>Az Országos Idegenrendészeti Főigazgatóság</w:t>
      </w:r>
    </w:p>
    <w:p w:rsidR="00E13559" w:rsidRPr="008612F6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8612F6">
        <w:rPr>
          <w:rFonts w:ascii="Segoe UI" w:hAnsi="Segoe UI" w:cs="Segoe UI"/>
          <w:b/>
        </w:rPr>
        <w:t xml:space="preserve"> </w:t>
      </w:r>
      <w:proofErr w:type="gramStart"/>
      <w:r w:rsidRPr="008612F6">
        <w:rPr>
          <w:rFonts w:ascii="Segoe UI" w:hAnsi="Segoe UI" w:cs="Segoe UI"/>
          <w:b/>
        </w:rPr>
        <w:t>felvételt</w:t>
      </w:r>
      <w:proofErr w:type="gramEnd"/>
      <w:r w:rsidRPr="008612F6">
        <w:rPr>
          <w:rFonts w:ascii="Segoe UI" w:hAnsi="Segoe UI" w:cs="Segoe UI"/>
          <w:b/>
        </w:rPr>
        <w:t xml:space="preserve"> hirdet </w:t>
      </w:r>
      <w:r w:rsidR="00FD29BF" w:rsidRPr="008612F6">
        <w:rPr>
          <w:rFonts w:ascii="Segoe UI" w:hAnsi="Segoe UI" w:cs="Segoe UI"/>
          <w:b/>
        </w:rPr>
        <w:t>titkársági/</w:t>
      </w:r>
      <w:r w:rsidR="00FA4533" w:rsidRPr="008612F6">
        <w:rPr>
          <w:rFonts w:ascii="Segoe UI" w:hAnsi="Segoe UI" w:cs="Segoe UI"/>
          <w:b/>
        </w:rPr>
        <w:t>igazgatási</w:t>
      </w:r>
      <w:r w:rsidR="00A46C66" w:rsidRPr="008612F6">
        <w:rPr>
          <w:rFonts w:ascii="Segoe UI" w:hAnsi="Segoe UI" w:cs="Segoe UI"/>
          <w:b/>
        </w:rPr>
        <w:t xml:space="preserve"> </w:t>
      </w:r>
      <w:r w:rsidR="00653076" w:rsidRPr="008612F6">
        <w:rPr>
          <w:rFonts w:ascii="Segoe UI" w:hAnsi="Segoe UI" w:cs="Segoe UI"/>
          <w:b/>
        </w:rPr>
        <w:t>előadó</w:t>
      </w:r>
      <w:r w:rsidR="00A46C66" w:rsidRPr="008612F6">
        <w:rPr>
          <w:rFonts w:ascii="Segoe UI" w:hAnsi="Segoe UI" w:cs="Segoe UI"/>
          <w:b/>
        </w:rPr>
        <w:t xml:space="preserve"> </w:t>
      </w:r>
      <w:r w:rsidR="00653076" w:rsidRPr="008612F6">
        <w:rPr>
          <w:rFonts w:ascii="Segoe UI" w:hAnsi="Segoe UI" w:cs="Segoe UI"/>
          <w:b/>
        </w:rPr>
        <w:t xml:space="preserve">beosztás </w:t>
      </w:r>
      <w:r w:rsidR="00A46C66" w:rsidRPr="008612F6">
        <w:rPr>
          <w:rFonts w:ascii="Segoe UI" w:hAnsi="Segoe UI" w:cs="Segoe UI"/>
          <w:b/>
        </w:rPr>
        <w:t>betöltésére</w:t>
      </w:r>
    </w:p>
    <w:p w:rsidR="00C07A85" w:rsidRPr="008612F6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FD29BF" w:rsidRPr="008612F6" w:rsidRDefault="00FD29BF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8612F6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8612F6">
        <w:rPr>
          <w:rFonts w:ascii="Segoe UI" w:hAnsi="Segoe UI" w:cs="Segoe UI"/>
        </w:rPr>
        <w:t> </w:t>
      </w:r>
      <w:r w:rsidRPr="008612F6">
        <w:rPr>
          <w:rFonts w:ascii="Segoe UI" w:hAnsi="Segoe UI" w:cs="Segoe UI"/>
          <w:b/>
          <w:bCs/>
        </w:rPr>
        <w:t>Munkahely megnevezése</w:t>
      </w:r>
      <w:r w:rsidRPr="008612F6">
        <w:rPr>
          <w:rFonts w:ascii="Segoe UI" w:hAnsi="Segoe UI" w:cs="Segoe UI"/>
        </w:rPr>
        <w:t xml:space="preserve">: </w:t>
      </w:r>
      <w:r w:rsidR="00C07A85" w:rsidRPr="008612F6">
        <w:rPr>
          <w:rFonts w:ascii="Segoe UI" w:hAnsi="Segoe UI" w:cs="Segoe UI"/>
        </w:rPr>
        <w:t>Országos Idegenrendészeti Főigazgatóság</w:t>
      </w:r>
    </w:p>
    <w:p w:rsidR="00C07A85" w:rsidRPr="008612F6" w:rsidRDefault="00C07A85" w:rsidP="0026466B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8612F6">
        <w:rPr>
          <w:rFonts w:ascii="Segoe UI" w:hAnsi="Segoe UI" w:cs="Segoe UI"/>
        </w:rPr>
        <w:tab/>
      </w:r>
      <w:r w:rsidRPr="008612F6">
        <w:rPr>
          <w:rFonts w:ascii="Segoe UI" w:hAnsi="Segoe UI" w:cs="Segoe UI"/>
        </w:rPr>
        <w:tab/>
      </w:r>
      <w:r w:rsidRPr="008612F6">
        <w:rPr>
          <w:rFonts w:ascii="Segoe UI" w:hAnsi="Segoe UI" w:cs="Segoe UI"/>
        </w:rPr>
        <w:tab/>
        <w:t xml:space="preserve">          </w:t>
      </w:r>
      <w:r w:rsidR="00FD29BF" w:rsidRPr="008612F6">
        <w:rPr>
          <w:rFonts w:ascii="Segoe UI" w:hAnsi="Segoe UI" w:cs="Segoe UI"/>
        </w:rPr>
        <w:tab/>
      </w:r>
      <w:r w:rsidR="008612F6">
        <w:rPr>
          <w:rFonts w:ascii="Segoe UI" w:hAnsi="Segoe UI" w:cs="Segoe UI"/>
        </w:rPr>
        <w:t xml:space="preserve">   </w:t>
      </w:r>
      <w:r w:rsidR="00497D84" w:rsidRPr="008612F6">
        <w:rPr>
          <w:rFonts w:ascii="Segoe UI" w:hAnsi="Segoe UI" w:cs="Segoe UI"/>
        </w:rPr>
        <w:t>Nemzetközi Együttműködési Főosztály</w:t>
      </w:r>
    </w:p>
    <w:p w:rsidR="00FD29BF" w:rsidRPr="008612F6" w:rsidRDefault="00FD29BF" w:rsidP="0026466B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8612F6">
        <w:rPr>
          <w:rFonts w:ascii="Segoe UI" w:hAnsi="Segoe UI" w:cs="Segoe UI"/>
        </w:rPr>
        <w:tab/>
      </w:r>
      <w:r w:rsidRPr="008612F6">
        <w:rPr>
          <w:rFonts w:ascii="Segoe UI" w:hAnsi="Segoe UI" w:cs="Segoe UI"/>
        </w:rPr>
        <w:tab/>
      </w:r>
      <w:r w:rsidRPr="008612F6">
        <w:rPr>
          <w:rFonts w:ascii="Segoe UI" w:hAnsi="Segoe UI" w:cs="Segoe UI"/>
        </w:rPr>
        <w:tab/>
      </w:r>
      <w:r w:rsidRPr="008612F6">
        <w:rPr>
          <w:rFonts w:ascii="Segoe UI" w:hAnsi="Segoe UI" w:cs="Segoe UI"/>
        </w:rPr>
        <w:tab/>
      </w:r>
      <w:r w:rsidR="008612F6">
        <w:rPr>
          <w:rFonts w:ascii="Segoe UI" w:hAnsi="Segoe UI" w:cs="Segoe UI"/>
        </w:rPr>
        <w:t xml:space="preserve">   </w:t>
      </w:r>
      <w:r w:rsidRPr="008612F6">
        <w:rPr>
          <w:rFonts w:ascii="Segoe UI" w:hAnsi="Segoe UI" w:cs="Segoe UI"/>
        </w:rPr>
        <w:t>Nemzetközi Kapcsolatok Osztálya</w:t>
      </w:r>
    </w:p>
    <w:p w:rsidR="009D194B" w:rsidRPr="008612F6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8612F6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8612F6">
        <w:rPr>
          <w:rFonts w:ascii="Segoe UI" w:hAnsi="Segoe UI" w:cs="Segoe UI"/>
          <w:b/>
        </w:rPr>
        <w:t>Beosztás:</w:t>
      </w:r>
      <w:r w:rsidR="00EE6200" w:rsidRPr="008612F6">
        <w:rPr>
          <w:rFonts w:ascii="Segoe UI" w:hAnsi="Segoe UI" w:cs="Segoe UI"/>
        </w:rPr>
        <w:t xml:space="preserve"> </w:t>
      </w:r>
      <w:r w:rsidR="00653076" w:rsidRPr="008612F6">
        <w:rPr>
          <w:rFonts w:ascii="Segoe UI" w:hAnsi="Segoe UI" w:cs="Segoe UI"/>
        </w:rPr>
        <w:t>előadó</w:t>
      </w:r>
      <w:r w:rsidR="008D294B" w:rsidRPr="008612F6">
        <w:rPr>
          <w:rFonts w:ascii="Segoe UI" w:hAnsi="Segoe UI" w:cs="Segoe UI"/>
        </w:rPr>
        <w:t xml:space="preserve"> </w:t>
      </w:r>
      <w:r w:rsidR="00FD29BF" w:rsidRPr="008612F6">
        <w:rPr>
          <w:rFonts w:ascii="Segoe UI" w:hAnsi="Segoe UI" w:cs="Segoe UI"/>
        </w:rPr>
        <w:t>(titkársági/igazgatási)</w:t>
      </w:r>
    </w:p>
    <w:p w:rsidR="009D194B" w:rsidRPr="008612F6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8612F6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8612F6">
        <w:rPr>
          <w:rFonts w:ascii="Segoe UI" w:hAnsi="Segoe UI" w:cs="Segoe UI"/>
          <w:b/>
        </w:rPr>
        <w:t>Besorolás:</w:t>
      </w:r>
      <w:r w:rsidR="00EE6200" w:rsidRPr="008612F6">
        <w:rPr>
          <w:rFonts w:ascii="Segoe UI" w:hAnsi="Segoe UI" w:cs="Segoe UI"/>
        </w:rPr>
        <w:t xml:space="preserve"> </w:t>
      </w:r>
      <w:r w:rsidR="00F43356" w:rsidRPr="008612F6">
        <w:rPr>
          <w:rFonts w:ascii="Segoe UI" w:hAnsi="Segoe UI" w:cs="Segoe UI"/>
        </w:rPr>
        <w:t xml:space="preserve">RIASZ </w:t>
      </w:r>
      <w:r w:rsidR="00AB1747" w:rsidRPr="008612F6">
        <w:rPr>
          <w:rFonts w:ascii="Segoe UI" w:hAnsi="Segoe UI" w:cs="Segoe UI"/>
        </w:rPr>
        <w:t>B</w:t>
      </w:r>
      <w:r w:rsidR="00C07A85" w:rsidRPr="008612F6">
        <w:rPr>
          <w:rFonts w:ascii="Segoe UI" w:hAnsi="Segoe UI" w:cs="Segoe UI"/>
        </w:rPr>
        <w:tab/>
      </w:r>
    </w:p>
    <w:p w:rsidR="009D194B" w:rsidRPr="008612F6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8612F6" w:rsidRDefault="001D1D94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8612F6">
        <w:rPr>
          <w:rFonts w:ascii="Segoe UI" w:hAnsi="Segoe UI" w:cs="Segoe UI"/>
          <w:b/>
          <w:bCs/>
        </w:rPr>
        <w:t>Munkavégzés helye</w:t>
      </w:r>
      <w:r w:rsidR="002D7C3C" w:rsidRPr="008612F6">
        <w:rPr>
          <w:rFonts w:ascii="Segoe UI" w:hAnsi="Segoe UI" w:cs="Segoe UI"/>
        </w:rPr>
        <w:t xml:space="preserve">: </w:t>
      </w:r>
      <w:r w:rsidR="00497D84" w:rsidRPr="008612F6">
        <w:rPr>
          <w:rFonts w:ascii="Segoe UI" w:hAnsi="Segoe UI" w:cs="Segoe UI"/>
        </w:rPr>
        <w:t>1117 Budapest, Budafoki út 60</w:t>
      </w:r>
      <w:r w:rsidR="00F16D6F" w:rsidRPr="008612F6">
        <w:rPr>
          <w:rFonts w:ascii="Segoe UI" w:hAnsi="Segoe UI" w:cs="Segoe UI"/>
        </w:rPr>
        <w:t>.</w:t>
      </w:r>
    </w:p>
    <w:p w:rsidR="00FD29BF" w:rsidRPr="008612F6" w:rsidRDefault="00FD29BF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BA4E60" w:rsidRPr="008612F6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1346E" w:rsidRPr="008612F6">
        <w:rPr>
          <w:rFonts w:ascii="Segoe UI" w:eastAsia="Times New Roman" w:hAnsi="Segoe UI" w:cs="Segoe UI"/>
          <w:sz w:val="24"/>
          <w:szCs w:val="24"/>
          <w:lang w:eastAsia="hu-HU"/>
        </w:rPr>
        <w:t>hivatali</w:t>
      </w:r>
      <w:r w:rsidR="00394195" w:rsidRPr="008612F6">
        <w:rPr>
          <w:rFonts w:ascii="Segoe UI" w:eastAsia="Times New Roman" w:hAnsi="Segoe UI" w:cs="Segoe UI"/>
          <w:sz w:val="24"/>
          <w:szCs w:val="24"/>
          <w:lang w:eastAsia="hu-HU"/>
        </w:rPr>
        <w:t>, teljes munkaidő</w:t>
      </w:r>
    </w:p>
    <w:p w:rsidR="00C07A85" w:rsidRPr="008612F6" w:rsidRDefault="00BA4E60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</w:p>
    <w:p w:rsidR="002D7C3C" w:rsidRPr="008612F6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A46C66" w:rsidRPr="008612F6">
        <w:rPr>
          <w:rFonts w:ascii="Segoe UI" w:eastAsia="Times New Roman" w:hAnsi="Segoe UI" w:cs="Segoe UI"/>
          <w:sz w:val="24"/>
          <w:szCs w:val="24"/>
          <w:lang w:eastAsia="hu-HU"/>
        </w:rPr>
        <w:t>határoz</w:t>
      </w:r>
      <w:r w:rsidR="00497D84" w:rsidRPr="008612F6">
        <w:rPr>
          <w:rFonts w:ascii="Segoe UI" w:eastAsia="Times New Roman" w:hAnsi="Segoe UI" w:cs="Segoe UI"/>
          <w:sz w:val="24"/>
          <w:szCs w:val="24"/>
          <w:lang w:eastAsia="hu-HU"/>
        </w:rPr>
        <w:t>ott</w:t>
      </w:r>
      <w:r w:rsidR="00F43356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</w:t>
      </w:r>
      <w:r w:rsidR="000B0217" w:rsidRPr="008612F6">
        <w:rPr>
          <w:rFonts w:ascii="Segoe UI" w:eastAsia="Times New Roman" w:hAnsi="Segoe UI" w:cs="Segoe UI"/>
          <w:sz w:val="24"/>
          <w:szCs w:val="24"/>
          <w:lang w:eastAsia="hu-HU"/>
        </w:rPr>
        <w:t>, rendvédelmi igazgatási</w:t>
      </w:r>
    </w:p>
    <w:p w:rsidR="000B0217" w:rsidRPr="008612F6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D638F9" w:rsidRPr="008612F6" w:rsidRDefault="00CA7A24" w:rsidP="008612F6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</w:t>
      </w:r>
      <w:proofErr w:type="gramStart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)                                              meghatározottak</w:t>
      </w:r>
      <w:proofErr w:type="gramEnd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szerint</w:t>
      </w:r>
      <w:r w:rsidR="008612F6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A7A24" w:rsidRPr="008612F6" w:rsidRDefault="00CA7A24" w:rsidP="008612F6">
      <w:pPr>
        <w:tabs>
          <w:tab w:val="left" w:pos="2760"/>
        </w:tabs>
        <w:spacing w:before="24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66CCA" w:rsidRPr="008612F6" w:rsidRDefault="00DF7260" w:rsidP="00666CCA">
      <w:pPr>
        <w:spacing w:after="0"/>
        <w:rPr>
          <w:rFonts w:ascii="Segoe UI" w:hAnsi="Segoe UI" w:cs="Segoe UI"/>
          <w:sz w:val="24"/>
          <w:szCs w:val="24"/>
        </w:rPr>
      </w:pPr>
      <w:r w:rsidRPr="008612F6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8612F6">
        <w:rPr>
          <w:rFonts w:ascii="Segoe UI" w:hAnsi="Segoe UI" w:cs="Segoe UI"/>
          <w:b/>
          <w:bCs/>
          <w:sz w:val="24"/>
          <w:szCs w:val="24"/>
        </w:rPr>
        <w:t>eladatok:</w:t>
      </w:r>
      <w:r w:rsidR="00666CCA" w:rsidRPr="008612F6">
        <w:rPr>
          <w:rFonts w:ascii="Segoe UI" w:hAnsi="Segoe UI" w:cs="Segoe UI"/>
          <w:sz w:val="24"/>
          <w:szCs w:val="24"/>
        </w:rPr>
        <w:t xml:space="preserve">     </w:t>
      </w:r>
    </w:p>
    <w:p w:rsidR="00AB1747" w:rsidRPr="008612F6" w:rsidRDefault="00EF77C1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titkársági feladatok ellátása</w:t>
      </w:r>
      <w:r w:rsidR="00AB1747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EF77C1" w:rsidRPr="008612F6" w:rsidRDefault="00BA4E60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más </w:t>
      </w:r>
      <w:r w:rsidR="00EF77C1" w:rsidRPr="008612F6">
        <w:rPr>
          <w:rFonts w:ascii="Segoe UI" w:eastAsia="Times New Roman" w:hAnsi="Segoe UI" w:cs="Segoe UI"/>
          <w:sz w:val="24"/>
          <w:szCs w:val="24"/>
          <w:lang w:eastAsia="hu-HU"/>
        </w:rPr>
        <w:t>szervezeti egységek közötti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kapcsolattartás,</w:t>
      </w:r>
      <w:r w:rsidR="00EF77C1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koordináció,</w:t>
      </w:r>
    </w:p>
    <w:p w:rsidR="00AB1747" w:rsidRPr="008612F6" w:rsidRDefault="00CA524C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adatrögzítés, </w:t>
      </w:r>
      <w:r w:rsidR="00AB1747" w:rsidRPr="008612F6">
        <w:rPr>
          <w:rFonts w:ascii="Segoe UI" w:eastAsia="Times New Roman" w:hAnsi="Segoe UI" w:cs="Segoe UI"/>
          <w:sz w:val="24"/>
          <w:szCs w:val="24"/>
          <w:lang w:eastAsia="hu-HU"/>
        </w:rPr>
        <w:t>nyilv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ántartási rendszerek használata</w:t>
      </w:r>
      <w:r w:rsidR="00EF77C1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BA4E60" w:rsidRPr="008612F6" w:rsidRDefault="00EF77C1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elektronikusan</w:t>
      </w:r>
      <w:r w:rsidR="00CA524C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59135C" w:rsidRPr="008612F6">
        <w:rPr>
          <w:rFonts w:ascii="Segoe UI" w:eastAsia="Times New Roman" w:hAnsi="Segoe UI" w:cs="Segoe UI"/>
          <w:sz w:val="24"/>
          <w:szCs w:val="24"/>
          <w:lang w:eastAsia="hu-HU"/>
        </w:rPr>
        <w:t>átvett kérelmek adminisztrálása,</w:t>
      </w:r>
    </w:p>
    <w:p w:rsidR="00BA4E60" w:rsidRPr="008612F6" w:rsidRDefault="00BA4E60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612F6">
        <w:rPr>
          <w:rFonts w:ascii="Segoe UI" w:eastAsia="Calibri" w:hAnsi="Segoe UI" w:cs="Segoe UI"/>
          <w:sz w:val="24"/>
          <w:szCs w:val="24"/>
        </w:rPr>
        <w:t>iratanyagok küldésének</w:t>
      </w:r>
      <w:r w:rsidR="00FD29BF" w:rsidRPr="008612F6">
        <w:rPr>
          <w:rFonts w:ascii="Segoe UI" w:eastAsia="Calibri" w:hAnsi="Segoe UI" w:cs="Segoe UI"/>
          <w:sz w:val="24"/>
          <w:szCs w:val="24"/>
        </w:rPr>
        <w:t>/fogadásának</w:t>
      </w:r>
      <w:r w:rsidRPr="008612F6">
        <w:rPr>
          <w:rFonts w:ascii="Segoe UI" w:eastAsia="Calibri" w:hAnsi="Segoe UI" w:cs="Segoe UI"/>
          <w:sz w:val="24"/>
          <w:szCs w:val="24"/>
        </w:rPr>
        <w:t xml:space="preserve"> nyomon követése</w:t>
      </w:r>
      <w:r w:rsidR="00FD29BF" w:rsidRPr="008612F6">
        <w:rPr>
          <w:rFonts w:ascii="Segoe UI" w:eastAsia="Calibri" w:hAnsi="Segoe UI" w:cs="Segoe UI"/>
          <w:sz w:val="24"/>
          <w:szCs w:val="24"/>
        </w:rPr>
        <w:t>,</w:t>
      </w:r>
    </w:p>
    <w:p w:rsidR="00BA4E60" w:rsidRPr="008612F6" w:rsidRDefault="00BA4E60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Calibri" w:hAnsi="Segoe UI" w:cs="Segoe UI"/>
          <w:sz w:val="24"/>
          <w:szCs w:val="24"/>
        </w:rPr>
      </w:pPr>
      <w:r w:rsidRPr="008612F6">
        <w:rPr>
          <w:rFonts w:ascii="Segoe UI" w:eastAsia="Calibri" w:hAnsi="Segoe UI" w:cs="Segoe UI"/>
          <w:sz w:val="24"/>
          <w:szCs w:val="24"/>
        </w:rPr>
        <w:t xml:space="preserve">átiratok </w:t>
      </w:r>
      <w:r w:rsidR="00FD29BF" w:rsidRPr="008612F6">
        <w:rPr>
          <w:rFonts w:ascii="Segoe UI" w:eastAsia="Calibri" w:hAnsi="Segoe UI" w:cs="Segoe UI"/>
          <w:sz w:val="24"/>
          <w:szCs w:val="24"/>
        </w:rPr>
        <w:t xml:space="preserve">készítése, </w:t>
      </w:r>
      <w:r w:rsidRPr="008612F6">
        <w:rPr>
          <w:rFonts w:ascii="Segoe UI" w:eastAsia="Calibri" w:hAnsi="Segoe UI" w:cs="Segoe UI"/>
          <w:sz w:val="24"/>
          <w:szCs w:val="24"/>
        </w:rPr>
        <w:t>szerkesztése</w:t>
      </w:r>
      <w:r w:rsidR="00FD29BF" w:rsidRPr="008612F6">
        <w:rPr>
          <w:rFonts w:ascii="Segoe UI" w:eastAsia="Calibri" w:hAnsi="Segoe UI" w:cs="Segoe UI"/>
          <w:sz w:val="24"/>
          <w:szCs w:val="24"/>
        </w:rPr>
        <w:t>.</w:t>
      </w:r>
    </w:p>
    <w:p w:rsidR="00BA4E60" w:rsidRPr="008612F6" w:rsidRDefault="00BA4E60" w:rsidP="00BA4E60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612F6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8612F6" w:rsidRDefault="00E82ABE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magyar állampolgárság,</w:t>
      </w:r>
    </w:p>
    <w:p w:rsidR="009D194B" w:rsidRPr="008612F6" w:rsidRDefault="009D194B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büntetlen előélet,</w:t>
      </w:r>
    </w:p>
    <w:p w:rsidR="00BA4E60" w:rsidRPr="008612F6" w:rsidRDefault="00BA4E60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cselekvőképesség,</w:t>
      </w:r>
    </w:p>
    <w:p w:rsidR="009D194B" w:rsidRPr="008612F6" w:rsidRDefault="00BA4E60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kifogástalan életvitel ellenőrzésben való megfelelés</w:t>
      </w:r>
      <w:r w:rsidR="009D194B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2D7C3C" w:rsidRPr="008612F6" w:rsidRDefault="00AB1747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középfokú</w:t>
      </w:r>
      <w:r w:rsidR="00CA77B6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C1346E" w:rsidRPr="008612F6">
        <w:rPr>
          <w:rFonts w:ascii="Segoe UI" w:eastAsia="Times New Roman" w:hAnsi="Segoe UI" w:cs="Segoe UI"/>
          <w:sz w:val="24"/>
          <w:szCs w:val="24"/>
          <w:lang w:eastAsia="hu-HU"/>
        </w:rPr>
        <w:t>végzettség</w:t>
      </w:r>
      <w:r w:rsidR="00A46C66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A46C66" w:rsidRPr="008612F6" w:rsidRDefault="00A46C66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</w:t>
      </w:r>
      <w:r w:rsidR="00E82ABE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A46C66" w:rsidRPr="008612F6" w:rsidRDefault="00A46C66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rugalmasság, dinamikusság, felelősségtudat, terhelhetőség, tolerancia</w:t>
      </w:r>
      <w:r w:rsidR="00E82ABE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0B0217" w:rsidRPr="008612F6" w:rsidRDefault="000B0217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lastRenderedPageBreak/>
        <w:t>foglalkozás-egészségügyi orvosi alkalmassági vizsgálaton való részvétel és alkalmas minősítés</w:t>
      </w:r>
      <w:r w:rsidR="00E82ABE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2D7C3C" w:rsidRPr="008612F6" w:rsidRDefault="000B0217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8612F6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612F6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A46C66" w:rsidRPr="008612F6" w:rsidRDefault="00EF77C1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angol </w:t>
      </w:r>
      <w:r w:rsidR="00A46C66" w:rsidRPr="008612F6">
        <w:rPr>
          <w:rFonts w:ascii="Segoe UI" w:eastAsia="Times New Roman" w:hAnsi="Segoe UI" w:cs="Segoe UI"/>
          <w:sz w:val="24"/>
          <w:szCs w:val="24"/>
          <w:lang w:eastAsia="hu-HU"/>
        </w:rPr>
        <w:t>nyelvismeret,</w:t>
      </w:r>
    </w:p>
    <w:p w:rsidR="00BA4E60" w:rsidRPr="008612F6" w:rsidRDefault="00BA4E60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Robot</w:t>
      </w:r>
      <w:proofErr w:type="gramStart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zsaru</w:t>
      </w:r>
      <w:proofErr w:type="gramEnd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rendszer ismerete,</w:t>
      </w:r>
    </w:p>
    <w:p w:rsidR="00FD29BF" w:rsidRPr="008612F6" w:rsidRDefault="00EF77C1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koordinációval, rendezvényszervezéssel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kapcsolatos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korábbi tapasztalat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D638F9" w:rsidRDefault="00FD29BF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kiemelkedő írás- és szóbeli kifejezőkészség.</w:t>
      </w:r>
    </w:p>
    <w:p w:rsidR="008612F6" w:rsidRPr="008612F6" w:rsidRDefault="008612F6" w:rsidP="008612F6">
      <w:pPr>
        <w:pStyle w:val="Listaszerbekezds"/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612F6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Pr="008612F6" w:rsidRDefault="002D7C3C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képesség,</w:t>
      </w:r>
    </w:p>
    <w:p w:rsidR="002D7C3C" w:rsidRPr="008612F6" w:rsidRDefault="002D7C3C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terhelhetőség, </w:t>
      </w:r>
      <w:proofErr w:type="spellStart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stressztűrő</w:t>
      </w:r>
      <w:proofErr w:type="spellEnd"/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képesség,</w:t>
      </w:r>
    </w:p>
    <w:p w:rsidR="00E82ABE" w:rsidRPr="008612F6" w:rsidRDefault="00E82ABE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problémamegoldó képesség, kezdeményező készség,</w:t>
      </w:r>
    </w:p>
    <w:p w:rsidR="00E82ABE" w:rsidRPr="008612F6" w:rsidRDefault="00E82ABE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pontos, önálló, gyors és precíz munkavégzés,</w:t>
      </w:r>
    </w:p>
    <w:p w:rsidR="002D7C3C" w:rsidRPr="008612F6" w:rsidRDefault="002D7C3C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 alaposság),</w:t>
      </w:r>
    </w:p>
    <w:p w:rsidR="002D7C3C" w:rsidRPr="008612F6" w:rsidRDefault="002D7C3C" w:rsidP="008612F6">
      <w:pPr>
        <w:pStyle w:val="Listaszerbekezds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  <w:r w:rsidR="00E82ABE" w:rsidRPr="008612F6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8612F6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612F6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D638F9" w:rsidRPr="008612F6" w:rsidRDefault="002D7C3C" w:rsidP="008612F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részletes szakmai önéletrajzát, amely tartalmazza a személyi adatait, szakmai 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>v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égzettségeit, korábbi beosztásait, jelenl</w:t>
      </w:r>
      <w:r w:rsidR="00B006EB" w:rsidRPr="008612F6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D638F9" w:rsidRPr="008612F6" w:rsidRDefault="002D7C3C" w:rsidP="008612F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D638F9" w:rsidRPr="008612F6" w:rsidRDefault="00CA7A24" w:rsidP="008612F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iskolai végzettséget, szakképesítés, nyelvismeretet igazoló okiratok 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>másolatát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D638F9" w:rsidRPr="008612F6" w:rsidRDefault="00C27391" w:rsidP="008612F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(mely a jelentkezésnek nem, de a munkakör betöltésének feltétele)</w:t>
      </w:r>
      <w:r w:rsidR="00E82ABE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8612F6" w:rsidRDefault="00C27391" w:rsidP="008612F6">
      <w:pPr>
        <w:pStyle w:val="Listaszerbekezds"/>
        <w:numPr>
          <w:ilvl w:val="0"/>
          <w:numId w:val="16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8612F6">
        <w:rPr>
          <w:rFonts w:ascii="Segoe UI" w:hAnsi="Segoe UI" w:cs="Segoe UI"/>
          <w:bCs/>
          <w:sz w:val="24"/>
          <w:szCs w:val="24"/>
        </w:rPr>
        <w:t xml:space="preserve">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jelentkező 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nyilatkozatát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arról, hogy a benyújtott anyagban foglalt személyes adatainak a kiválasztási eljárással összefüggésben szükséges kezeléséhez hozzájárul</w:t>
      </w:r>
      <w:r w:rsidR="00E82ABE" w:rsidRPr="008612F6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D638F9" w:rsidRPr="008612F6" w:rsidRDefault="00C27391" w:rsidP="008612F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a jelentkező </w:t>
      </w:r>
      <w:r w:rsidR="00FD29BF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nyilatkozatát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arról, hogy a munkakörbe való kiválasztása esetén hozzájárul az általa benyújtott eredeti okmányok megvizsgálásához</w:t>
      </w:r>
      <w:r w:rsidR="00E82ABE" w:rsidRPr="008612F6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8612F6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F297C" w:rsidRPr="008612F6" w:rsidRDefault="00CF297C" w:rsidP="00CF29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: 2026. január </w:t>
      </w:r>
      <w:r w:rsidR="00434FFD" w:rsidRPr="008612F6">
        <w:rPr>
          <w:rFonts w:ascii="Segoe UI" w:eastAsia="Times New Roman" w:hAnsi="Segoe UI" w:cs="Segoe UI"/>
          <w:sz w:val="24"/>
          <w:szCs w:val="24"/>
          <w:lang w:eastAsia="hu-HU"/>
        </w:rPr>
        <w:t>23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F297C" w:rsidRPr="008612F6" w:rsidRDefault="00CF297C" w:rsidP="00CF29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sz w:val="24"/>
          <w:szCs w:val="24"/>
          <w:lang w:eastAsia="hu-HU"/>
        </w:rPr>
        <w:t>Az elbírálás határideje</w:t>
      </w:r>
      <w:proofErr w:type="gramStart"/>
      <w:r w:rsidRPr="008612F6">
        <w:rPr>
          <w:rFonts w:ascii="Segoe UI" w:eastAsia="Times New Roman" w:hAnsi="Segoe UI" w:cs="Segoe UI"/>
          <w:b/>
          <w:sz w:val="24"/>
          <w:szCs w:val="24"/>
          <w:lang w:eastAsia="hu-HU"/>
        </w:rPr>
        <w:t>: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 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2026.</w:t>
      </w:r>
      <w:proofErr w:type="gramEnd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január </w:t>
      </w:r>
      <w:r w:rsidR="00434FFD" w:rsidRPr="008612F6">
        <w:rPr>
          <w:rFonts w:ascii="Segoe UI" w:eastAsia="Times New Roman" w:hAnsi="Segoe UI" w:cs="Segoe UI"/>
          <w:sz w:val="24"/>
          <w:szCs w:val="24"/>
          <w:lang w:eastAsia="hu-HU"/>
        </w:rPr>
        <w:t>31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F297C" w:rsidRPr="008612F6" w:rsidRDefault="00CF297C" w:rsidP="00CF297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munkakör betöltésének legkorábbi kezdete: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2026. </w:t>
      </w:r>
      <w:r w:rsidR="00434FFD" w:rsidRPr="008612F6">
        <w:rPr>
          <w:rFonts w:ascii="Segoe UI" w:eastAsia="Times New Roman" w:hAnsi="Segoe UI" w:cs="Segoe UI"/>
          <w:sz w:val="24"/>
          <w:szCs w:val="24"/>
          <w:lang w:eastAsia="hu-HU"/>
        </w:rPr>
        <w:t>február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1.</w:t>
      </w:r>
    </w:p>
    <w:p w:rsidR="00967091" w:rsidRPr="008612F6" w:rsidRDefault="0096709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8612F6" w:rsidRDefault="00C27391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C27391" w:rsidRPr="008612F6" w:rsidRDefault="00C27391" w:rsidP="00DD3686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Jelentkezését </w:t>
      </w:r>
      <w:r w:rsidR="0099159B" w:rsidRPr="008612F6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="007168E0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106-Szü-</w:t>
      </w:r>
      <w:r w:rsidR="004E69C1">
        <w:rPr>
          <w:rFonts w:ascii="Segoe UI" w:eastAsia="Times New Roman" w:hAnsi="Segoe UI" w:cs="Segoe UI"/>
          <w:sz w:val="24"/>
          <w:szCs w:val="24"/>
          <w:lang w:eastAsia="hu-HU"/>
        </w:rPr>
        <w:t>1483/40/2025.R.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azonosító feltüntetésével </w:t>
      </w:r>
      <w:r w:rsidR="000D40DE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az </w:t>
      </w:r>
      <w:hyperlink r:id="rId8" w:history="1">
        <w:r w:rsidR="00D61078" w:rsidRPr="00596DA8">
          <w:rPr>
            <w:rStyle w:val="Hiperhivatkozs"/>
            <w:rFonts w:ascii="Segoe UI" w:eastAsia="Times New Roman" w:hAnsi="Segoe UI" w:cs="Segoe UI"/>
            <w:sz w:val="24"/>
            <w:szCs w:val="24"/>
            <w:lang w:eastAsia="hu-HU"/>
          </w:rPr>
          <w:t>allashirdetes40@oif.gov.hu</w:t>
        </w:r>
      </w:hyperlink>
      <w:r w:rsidR="000D40DE" w:rsidRPr="008612F6">
        <w:rPr>
          <w:rFonts w:ascii="Segoe UI" w:hAnsi="Segoe UI" w:cs="Segoe UI"/>
          <w:sz w:val="24"/>
          <w:szCs w:val="24"/>
        </w:rPr>
        <w:t xml:space="preserve">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e-mail címre kérjük eljuttatni, az elektronikus levél mellékleteként kizárólag MS </w:t>
      </w:r>
      <w:proofErr w:type="gramStart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Office .doc</w:t>
      </w:r>
      <w:proofErr w:type="gramEnd"/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.docx szöveges dokumentumok, illetve .jpg vagy .pdf kiterjesztésű fájlok csatolhatók.</w:t>
      </w:r>
    </w:p>
    <w:p w:rsidR="009D194B" w:rsidRPr="008612F6" w:rsidRDefault="009D194B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612F6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8612F6" w:rsidRDefault="009D194B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612F6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8612F6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8612F6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</w:p>
    <w:bookmarkEnd w:id="0"/>
    <w:p w:rsidR="002D7C3C" w:rsidRPr="008612F6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440B4B" w:rsidRDefault="00440B4B"/>
    <w:sectPr w:rsidR="00440B4B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C2" w:rsidRDefault="00CF24C2" w:rsidP="00CA7A24">
      <w:pPr>
        <w:spacing w:after="0" w:line="240" w:lineRule="auto"/>
      </w:pPr>
      <w:r>
        <w:separator/>
      </w:r>
    </w:p>
  </w:endnote>
  <w:endnote w:type="continuationSeparator" w:id="0">
    <w:p w:rsidR="00CF24C2" w:rsidRDefault="00CF24C2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C2" w:rsidRDefault="00CF24C2" w:rsidP="00CA7A24">
      <w:pPr>
        <w:spacing w:after="0" w:line="240" w:lineRule="auto"/>
      </w:pPr>
      <w:r>
        <w:separator/>
      </w:r>
    </w:p>
  </w:footnote>
  <w:footnote w:type="continuationSeparator" w:id="0">
    <w:p w:rsidR="00CF24C2" w:rsidRDefault="00CF24C2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D97FC6"/>
    <w:multiLevelType w:val="multilevel"/>
    <w:tmpl w:val="6308BF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671F37"/>
    <w:multiLevelType w:val="hybridMultilevel"/>
    <w:tmpl w:val="425C12F4"/>
    <w:lvl w:ilvl="0" w:tplc="03E84CB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0"/>
  </w:num>
  <w:num w:numId="13">
    <w:abstractNumId w:val="5"/>
  </w:num>
  <w:num w:numId="14">
    <w:abstractNumId w:val="3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04163"/>
    <w:rsid w:val="00016285"/>
    <w:rsid w:val="00020DCA"/>
    <w:rsid w:val="00027F78"/>
    <w:rsid w:val="000418FD"/>
    <w:rsid w:val="000754A9"/>
    <w:rsid w:val="000A541B"/>
    <w:rsid w:val="000A57BE"/>
    <w:rsid w:val="000B0217"/>
    <w:rsid w:val="000C7D78"/>
    <w:rsid w:val="000D40DE"/>
    <w:rsid w:val="000E01B6"/>
    <w:rsid w:val="000E7742"/>
    <w:rsid w:val="000F2E4A"/>
    <w:rsid w:val="000F5626"/>
    <w:rsid w:val="001258F3"/>
    <w:rsid w:val="00154404"/>
    <w:rsid w:val="00165FA3"/>
    <w:rsid w:val="001675FE"/>
    <w:rsid w:val="0019471E"/>
    <w:rsid w:val="001D1D94"/>
    <w:rsid w:val="001D5171"/>
    <w:rsid w:val="001E1D21"/>
    <w:rsid w:val="001E2CC8"/>
    <w:rsid w:val="001E33CA"/>
    <w:rsid w:val="00217EC3"/>
    <w:rsid w:val="00223ADE"/>
    <w:rsid w:val="00231298"/>
    <w:rsid w:val="0025124A"/>
    <w:rsid w:val="0026466B"/>
    <w:rsid w:val="002743CE"/>
    <w:rsid w:val="002A3EF4"/>
    <w:rsid w:val="002A51CC"/>
    <w:rsid w:val="002A5531"/>
    <w:rsid w:val="002C0209"/>
    <w:rsid w:val="002D027D"/>
    <w:rsid w:val="002D65E5"/>
    <w:rsid w:val="002D7C3C"/>
    <w:rsid w:val="00306965"/>
    <w:rsid w:val="00360450"/>
    <w:rsid w:val="003628E8"/>
    <w:rsid w:val="00376E9A"/>
    <w:rsid w:val="00394195"/>
    <w:rsid w:val="003A4E31"/>
    <w:rsid w:val="003B172C"/>
    <w:rsid w:val="003B5CE3"/>
    <w:rsid w:val="003B66A2"/>
    <w:rsid w:val="003F4C30"/>
    <w:rsid w:val="0042344C"/>
    <w:rsid w:val="00434FFD"/>
    <w:rsid w:val="00440B4B"/>
    <w:rsid w:val="00443CA9"/>
    <w:rsid w:val="00446047"/>
    <w:rsid w:val="00467B66"/>
    <w:rsid w:val="00474318"/>
    <w:rsid w:val="004828C9"/>
    <w:rsid w:val="004846E0"/>
    <w:rsid w:val="00497D84"/>
    <w:rsid w:val="004A492B"/>
    <w:rsid w:val="004D3AA5"/>
    <w:rsid w:val="004E3B27"/>
    <w:rsid w:val="004E69C1"/>
    <w:rsid w:val="004F3D9B"/>
    <w:rsid w:val="00523964"/>
    <w:rsid w:val="00553C98"/>
    <w:rsid w:val="00585DE0"/>
    <w:rsid w:val="0059135C"/>
    <w:rsid w:val="005A6336"/>
    <w:rsid w:val="005B2D46"/>
    <w:rsid w:val="005B5ABC"/>
    <w:rsid w:val="005D3831"/>
    <w:rsid w:val="005E33A9"/>
    <w:rsid w:val="005E3ACA"/>
    <w:rsid w:val="005E5394"/>
    <w:rsid w:val="005E670B"/>
    <w:rsid w:val="005E6A32"/>
    <w:rsid w:val="00611746"/>
    <w:rsid w:val="006169C5"/>
    <w:rsid w:val="00626F64"/>
    <w:rsid w:val="00630433"/>
    <w:rsid w:val="0063121C"/>
    <w:rsid w:val="00653076"/>
    <w:rsid w:val="00666CCA"/>
    <w:rsid w:val="00675489"/>
    <w:rsid w:val="006761C5"/>
    <w:rsid w:val="006A4699"/>
    <w:rsid w:val="006E2F6A"/>
    <w:rsid w:val="006E6354"/>
    <w:rsid w:val="006E7FB3"/>
    <w:rsid w:val="006F2710"/>
    <w:rsid w:val="007000FA"/>
    <w:rsid w:val="007008D6"/>
    <w:rsid w:val="00710827"/>
    <w:rsid w:val="00712F68"/>
    <w:rsid w:val="007168E0"/>
    <w:rsid w:val="007266E5"/>
    <w:rsid w:val="00734B11"/>
    <w:rsid w:val="00737918"/>
    <w:rsid w:val="007446E4"/>
    <w:rsid w:val="0076418D"/>
    <w:rsid w:val="00770907"/>
    <w:rsid w:val="00777727"/>
    <w:rsid w:val="00783E5F"/>
    <w:rsid w:val="00797D97"/>
    <w:rsid w:val="007A3B9F"/>
    <w:rsid w:val="007A3D36"/>
    <w:rsid w:val="007D3B96"/>
    <w:rsid w:val="007E65FC"/>
    <w:rsid w:val="00804362"/>
    <w:rsid w:val="00806170"/>
    <w:rsid w:val="00813876"/>
    <w:rsid w:val="008612F6"/>
    <w:rsid w:val="008719D9"/>
    <w:rsid w:val="00873D16"/>
    <w:rsid w:val="00875E45"/>
    <w:rsid w:val="008761DC"/>
    <w:rsid w:val="008B0F29"/>
    <w:rsid w:val="008B1CAE"/>
    <w:rsid w:val="008C2924"/>
    <w:rsid w:val="008D294B"/>
    <w:rsid w:val="008E7E1F"/>
    <w:rsid w:val="00963D66"/>
    <w:rsid w:val="00967091"/>
    <w:rsid w:val="009675A5"/>
    <w:rsid w:val="00987623"/>
    <w:rsid w:val="0099159B"/>
    <w:rsid w:val="009961F4"/>
    <w:rsid w:val="009A1E8B"/>
    <w:rsid w:val="009A2A1B"/>
    <w:rsid w:val="009A50A2"/>
    <w:rsid w:val="009D194B"/>
    <w:rsid w:val="009F2F65"/>
    <w:rsid w:val="00A00381"/>
    <w:rsid w:val="00A111A0"/>
    <w:rsid w:val="00A31558"/>
    <w:rsid w:val="00A45C4F"/>
    <w:rsid w:val="00A46C66"/>
    <w:rsid w:val="00A928AF"/>
    <w:rsid w:val="00AB1747"/>
    <w:rsid w:val="00AB6B62"/>
    <w:rsid w:val="00AC1BA3"/>
    <w:rsid w:val="00AF577D"/>
    <w:rsid w:val="00AF5BFC"/>
    <w:rsid w:val="00B006EB"/>
    <w:rsid w:val="00B0470E"/>
    <w:rsid w:val="00B11147"/>
    <w:rsid w:val="00B22454"/>
    <w:rsid w:val="00B31006"/>
    <w:rsid w:val="00B53115"/>
    <w:rsid w:val="00B73BF2"/>
    <w:rsid w:val="00B75894"/>
    <w:rsid w:val="00BA4E60"/>
    <w:rsid w:val="00BD34EB"/>
    <w:rsid w:val="00BD5EA2"/>
    <w:rsid w:val="00BF46FA"/>
    <w:rsid w:val="00C07A85"/>
    <w:rsid w:val="00C1346E"/>
    <w:rsid w:val="00C26D8D"/>
    <w:rsid w:val="00C27391"/>
    <w:rsid w:val="00C33044"/>
    <w:rsid w:val="00C37265"/>
    <w:rsid w:val="00C46B64"/>
    <w:rsid w:val="00C5107A"/>
    <w:rsid w:val="00C634C4"/>
    <w:rsid w:val="00C70254"/>
    <w:rsid w:val="00C745A5"/>
    <w:rsid w:val="00CA524C"/>
    <w:rsid w:val="00CA77B6"/>
    <w:rsid w:val="00CA7A24"/>
    <w:rsid w:val="00CC0C6A"/>
    <w:rsid w:val="00CC4B58"/>
    <w:rsid w:val="00CC7A21"/>
    <w:rsid w:val="00CF24C2"/>
    <w:rsid w:val="00CF297C"/>
    <w:rsid w:val="00CF74F5"/>
    <w:rsid w:val="00D000AC"/>
    <w:rsid w:val="00D0764F"/>
    <w:rsid w:val="00D601EB"/>
    <w:rsid w:val="00D61078"/>
    <w:rsid w:val="00D638F9"/>
    <w:rsid w:val="00D844F7"/>
    <w:rsid w:val="00D907B9"/>
    <w:rsid w:val="00D9280B"/>
    <w:rsid w:val="00D97D39"/>
    <w:rsid w:val="00DA1E25"/>
    <w:rsid w:val="00DB567E"/>
    <w:rsid w:val="00DC1885"/>
    <w:rsid w:val="00DC4265"/>
    <w:rsid w:val="00DD3686"/>
    <w:rsid w:val="00DF7260"/>
    <w:rsid w:val="00E07F6C"/>
    <w:rsid w:val="00E10569"/>
    <w:rsid w:val="00E13559"/>
    <w:rsid w:val="00E24998"/>
    <w:rsid w:val="00E33470"/>
    <w:rsid w:val="00E531ED"/>
    <w:rsid w:val="00E62179"/>
    <w:rsid w:val="00E82ABE"/>
    <w:rsid w:val="00EA4714"/>
    <w:rsid w:val="00EB291D"/>
    <w:rsid w:val="00ED1851"/>
    <w:rsid w:val="00EE6200"/>
    <w:rsid w:val="00EF72DE"/>
    <w:rsid w:val="00EF77C1"/>
    <w:rsid w:val="00F07334"/>
    <w:rsid w:val="00F14E88"/>
    <w:rsid w:val="00F16D6F"/>
    <w:rsid w:val="00F2453B"/>
    <w:rsid w:val="00F3136D"/>
    <w:rsid w:val="00F350F0"/>
    <w:rsid w:val="00F43356"/>
    <w:rsid w:val="00F4669E"/>
    <w:rsid w:val="00F538BD"/>
    <w:rsid w:val="00F66E90"/>
    <w:rsid w:val="00F72863"/>
    <w:rsid w:val="00F80617"/>
    <w:rsid w:val="00FA4533"/>
    <w:rsid w:val="00FD08AA"/>
    <w:rsid w:val="00FD29BF"/>
    <w:rsid w:val="00FF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hirdetes40@oif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985C3-EE67-43EA-90AC-E5C84FED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bh1104me</cp:lastModifiedBy>
  <cp:revision>3</cp:revision>
  <cp:lastPrinted>2025-12-22T07:03:00Z</cp:lastPrinted>
  <dcterms:created xsi:type="dcterms:W3CDTF">2025-12-22T08:06:00Z</dcterms:created>
  <dcterms:modified xsi:type="dcterms:W3CDTF">2025-12-22T08:06:00Z</dcterms:modified>
</cp:coreProperties>
</file>